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B0DB" w14:textId="4A3D32EB" w:rsidR="00BF4D38" w:rsidRDefault="00BF4D38" w:rsidP="00CE5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2EB3" w14:textId="77777777" w:rsidR="00FB353E" w:rsidRDefault="00FB353E" w:rsidP="00B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53ECF6" w14:textId="77777777" w:rsidR="00C80E5D" w:rsidRPr="00001F9C" w:rsidRDefault="00C80E5D" w:rsidP="00C80E5D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permStart w:id="694908509" w:edGrp="everyone"/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ermEnd w:id="694908509"/>
    <w:p w14:paraId="18B691C8" w14:textId="7A0CF767" w:rsidR="00C80E5D" w:rsidRPr="00001F9C" w:rsidRDefault="00C80E5D" w:rsidP="00742422">
      <w:pPr>
        <w:spacing w:after="0" w:line="276" w:lineRule="auto"/>
        <w:ind w:left="6663" w:hanging="6663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oznaczenie </w:t>
      </w: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</w:p>
    <w:p w14:paraId="2F03553D" w14:textId="0AFA005E" w:rsidR="00BB266A" w:rsidRDefault="00BB266A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CFA3C9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46F25773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98265357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…………….……………………………………….. 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198265357"/>
    </w:p>
    <w:p w14:paraId="5A11A946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7297BBBE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A55A5" w14:textId="464AF239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37919157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379191579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751712900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751712900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21846AE4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F54C57" w14:textId="31F96CD0" w:rsidR="00FB353E" w:rsidRPr="003645AB" w:rsidRDefault="00FB353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</w:t>
      </w:r>
      <w:r w:rsidR="00E66DCE"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E66DCE"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  <w:r w:rsidR="00E66DCE" w:rsidRPr="00E66D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  <w:r w:rsidR="00E66DCE">
        <w:rPr>
          <w:rFonts w:ascii="Times New Roman" w:hAnsi="Times New Roman" w:cs="Times New Roman"/>
          <w:sz w:val="24"/>
          <w:szCs w:val="24"/>
        </w:rPr>
        <w:t xml:space="preserve"> </w:t>
      </w:r>
      <w:permStart w:id="1661875399" w:edGrp="everyone"/>
      <w:r w:rsidRPr="003645AB">
        <w:rPr>
          <w:rFonts w:ascii="Times New Roman" w:hAnsi="Times New Roman" w:cs="Times New Roman"/>
          <w:sz w:val="24"/>
          <w:szCs w:val="24"/>
        </w:rPr>
        <w:t>..............................</w:t>
      </w:r>
      <w:r w:rsidR="00E66DCE">
        <w:rPr>
          <w:rFonts w:ascii="Times New Roman" w:hAnsi="Times New Roman" w:cs="Times New Roman"/>
          <w:sz w:val="24"/>
          <w:szCs w:val="24"/>
        </w:rPr>
        <w:t>-</w:t>
      </w:r>
      <w:r w:rsidRPr="003645AB">
        <w:rPr>
          <w:rFonts w:ascii="Times New Roman" w:hAnsi="Times New Roman" w:cs="Times New Roman"/>
          <w:sz w:val="24"/>
          <w:szCs w:val="24"/>
        </w:rPr>
        <w:t xml:space="preserve">……......................................, </w:t>
      </w:r>
      <w:permEnd w:id="1661875399"/>
    </w:p>
    <w:p w14:paraId="667E68D0" w14:textId="5DECEB96" w:rsidR="00FB353E" w:rsidRPr="0071131D" w:rsidRDefault="00E66DCE" w:rsidP="00E66DCE">
      <w:pPr>
        <w:spacing w:after="0" w:line="276" w:lineRule="auto"/>
        <w:ind w:left="3540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(stanowisko)</w:t>
      </w:r>
    </w:p>
    <w:p w14:paraId="1A87F125" w14:textId="7FCA8D42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678519444" w:edGrp="everyone"/>
      <w:r w:rsidRPr="003645AB">
        <w:rPr>
          <w:rFonts w:ascii="Times New Roman" w:hAnsi="Times New Roman" w:cs="Times New Roman"/>
          <w:sz w:val="24"/>
          <w:szCs w:val="24"/>
        </w:rPr>
        <w:t>……………………</w:t>
      </w:r>
      <w:permEnd w:id="1678519444"/>
    </w:p>
    <w:p w14:paraId="6C3ADC66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63277B" w14:textId="4E88217F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779DE00" w14:textId="77777777" w:rsidR="00BA5241" w:rsidRPr="003645AB" w:rsidRDefault="00BA5241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EEE7B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495276871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1495276871"/>
    </w:p>
    <w:p w14:paraId="2E063F84" w14:textId="77777777" w:rsidR="00FB353E" w:rsidRPr="0071131D" w:rsidRDefault="00FB353E" w:rsidP="00FB353E">
      <w:pPr>
        <w:spacing w:after="0" w:line="27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0"/>
          <w:szCs w:val="24"/>
        </w:rPr>
        <w:tab/>
      </w:r>
      <w:r w:rsidRPr="00FB353E">
        <w:rPr>
          <w:rFonts w:ascii="Times New Roman" w:hAnsi="Times New Roman" w:cs="Times New Roman"/>
          <w:i/>
          <w:color w:val="4472C4" w:themeColor="accent5"/>
          <w:sz w:val="20"/>
          <w:szCs w:val="24"/>
        </w:rPr>
        <w:t xml:space="preserve">       </w:t>
      </w:r>
      <w:r w:rsidRPr="0071131D">
        <w:rPr>
          <w:rFonts w:ascii="Times New Roman" w:hAnsi="Times New Roman" w:cs="Times New Roman"/>
          <w:i/>
          <w:color w:val="0070C0"/>
          <w:sz w:val="20"/>
          <w:szCs w:val="24"/>
        </w:rPr>
        <w:t xml:space="preserve">  </w:t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(imię i nazwisko)  </w:t>
      </w:r>
    </w:p>
    <w:p w14:paraId="40BF7163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1449597802" w:edGrp="everyone"/>
      <w:r w:rsidRPr="003645AB">
        <w:rPr>
          <w:rFonts w:ascii="Times New Roman" w:hAnsi="Times New Roman" w:cs="Times New Roman"/>
          <w:sz w:val="24"/>
          <w:szCs w:val="24"/>
        </w:rPr>
        <w:t>PESEL</w:t>
      </w:r>
      <w:permEnd w:id="1449597802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5651502" w:edGrp="everyone"/>
      <w:r w:rsidRPr="003645AB">
        <w:rPr>
          <w:rFonts w:ascii="Times New Roman" w:hAnsi="Times New Roman" w:cs="Times New Roman"/>
          <w:sz w:val="24"/>
          <w:szCs w:val="24"/>
        </w:rPr>
        <w:t>nr paszportu</w:t>
      </w:r>
      <w:permEnd w:id="5651502"/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3"/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Start w:id="1210277035" w:edGrp="everyone"/>
      <w:r w:rsidRPr="003645AB">
        <w:rPr>
          <w:rFonts w:ascii="Times New Roman" w:hAnsi="Times New Roman" w:cs="Times New Roman"/>
          <w:sz w:val="24"/>
          <w:szCs w:val="24"/>
        </w:rPr>
        <w:t>.……………………………...………......................................................,</w:t>
      </w:r>
      <w:permEnd w:id="1210277035"/>
    </w:p>
    <w:p w14:paraId="0B6DB2EB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zam.</w:t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permStart w:id="199072947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…........................................................................................................................................., </w:t>
      </w:r>
      <w:permEnd w:id="1990729472"/>
    </w:p>
    <w:p w14:paraId="0A758D95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640660378" w:edGrp="everyone"/>
      <w:r w:rsidRPr="003645AB">
        <w:rPr>
          <w:rFonts w:ascii="Times New Roman" w:hAnsi="Times New Roman" w:cs="Times New Roman"/>
          <w:sz w:val="24"/>
          <w:szCs w:val="24"/>
        </w:rPr>
        <w:t>zwanym</w:t>
      </w:r>
      <w:permEnd w:id="1640660378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17637985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zwaną </w:t>
      </w:r>
      <w:permEnd w:id="176379856"/>
      <w:r w:rsidRPr="003645AB">
        <w:rPr>
          <w:rFonts w:ascii="Times New Roman" w:hAnsi="Times New Roman" w:cs="Times New Roman"/>
          <w:sz w:val="24"/>
          <w:szCs w:val="24"/>
        </w:rPr>
        <w:t xml:space="preserve">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C5470C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380DB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3482D" w14:textId="0974AD69" w:rsidR="00FB353E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5D096" w14:textId="77777777" w:rsidR="00BA5241" w:rsidRDefault="00BA5241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48810" w14:textId="7946902C" w:rsidR="00FB353E" w:rsidRPr="003645AB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3B44C3FA" w14:textId="5E7C2167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umowy jest określenie zasad odpłatności za studia podyplomowe </w:t>
      </w:r>
      <w:permStart w:id="1232287952" w:edGrp="everyone"/>
      <w:r w:rsidRPr="003645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………………………………………………………………………………………………,</w:t>
      </w:r>
      <w:permEnd w:id="1232287952"/>
    </w:p>
    <w:p w14:paraId="581F2975" w14:textId="77777777" w:rsidR="00FB353E" w:rsidRPr="0071131D" w:rsidRDefault="00FB353E" w:rsidP="00FB353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3E864CF7" w14:textId="77777777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14388849" w:edGrp="everyone"/>
      <w:r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3645A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3645AB">
        <w:rPr>
          <w:rFonts w:ascii="Times New Roman" w:hAnsi="Times New Roman" w:cs="Times New Roman"/>
          <w:sz w:val="24"/>
          <w:szCs w:val="24"/>
        </w:rPr>
        <w:t>...,</w:t>
      </w:r>
      <w:permEnd w:id="114388849"/>
    </w:p>
    <w:p w14:paraId="414362F1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51378EC4" w14:textId="77777777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317160343" w:edGrp="everyone"/>
      <w:r>
        <w:rPr>
          <w:rFonts w:ascii="Times New Roman" w:hAnsi="Times New Roman" w:cs="Times New Roman"/>
          <w:sz w:val="24"/>
          <w:szCs w:val="24"/>
        </w:rPr>
        <w:t>……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31716034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1961497977" w:edGrp="everyone"/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961497977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5B6CDF86" w14:textId="77777777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7AC80E37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63B7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3CB80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2C92B8BB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3C59F80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F84A281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3E5B00C3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443900C5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F6DCA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6B83D19F" w14:textId="77777777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3645AB">
        <w:rPr>
          <w:rFonts w:ascii="Times New Roman" w:hAnsi="Times New Roman" w:cs="Times New Roman"/>
          <w:sz w:val="24"/>
          <w:szCs w:val="24"/>
        </w:rPr>
        <w:t xml:space="preserve">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3B0DA8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077FA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38B87153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 do uiszczenia na rzecz Uniwersytetu opłaty za Studia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wysokości </w:t>
      </w:r>
      <w:permStart w:id="1829729190" w:edGrp="everyone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 </w:t>
      </w:r>
      <w:permEnd w:id="1829729190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591144152" w:edGrp="everyone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 </w:t>
      </w:r>
      <w:permEnd w:id="591144152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424676089" w:edGrp="everyone"/>
      <w:r w:rsidRPr="00FB353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ermEnd w:id="424676089"/>
    </w:p>
    <w:p w14:paraId="16E04037" w14:textId="77777777" w:rsidR="00FB353E" w:rsidRPr="0071131D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340C4743" w14:textId="77777777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643701398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……………………………….. </w:t>
      </w:r>
      <w:permEnd w:id="643701398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4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16A18A" w14:textId="77777777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416359993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permEnd w:id="41635999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5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4020EC" w14:textId="77777777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799283499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 </w:t>
      </w:r>
      <w:permEnd w:id="79928349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915809850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 </w:t>
      </w:r>
      <w:permEnd w:id="915809850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603BC5E4" w14:textId="77777777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71632869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 </w:t>
      </w:r>
      <w:permEnd w:id="716328692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62213857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 </w:t>
      </w:r>
      <w:permEnd w:id="16221385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70239298" w14:textId="77777777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2105242904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2105242904"/>
    </w:p>
    <w:p w14:paraId="1FBBB819" w14:textId="77777777" w:rsidR="00FB353E" w:rsidRPr="00FB353E" w:rsidRDefault="00FB353E" w:rsidP="00203749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5625083A" w14:textId="77777777" w:rsidR="008A2343" w:rsidRDefault="00FB353E" w:rsidP="008A2343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na prośbę Uczestnika wystawi fakturę na jego rzecz. Żądanie wystawienia faktury powinno zostać zgłoszone przez Uczestnika w terminie 3 miesięcy, licząc od końca miesiąca, w którym dokonano zapłaty. Po przekroczeniu tego terminu faktura nie zostanie wystawiona.</w:t>
      </w:r>
      <w:r w:rsidR="008A2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7C78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6FFD381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FB353E">
        <w:rPr>
          <w:rFonts w:ascii="Times New Roman" w:hAnsi="Times New Roman" w:cs="Times New Roman"/>
          <w:sz w:val="24"/>
          <w:szCs w:val="24"/>
        </w:rPr>
        <w:t xml:space="preserve"> Opłata wniesiona za </w:t>
      </w:r>
      <w:r w:rsidRPr="00FB353E">
        <w:rPr>
          <w:rFonts w:ascii="Times New Roman" w:hAnsi="Times New Roman" w:cs="Times New Roman"/>
          <w:sz w:val="24"/>
          <w:szCs w:val="24"/>
        </w:rPr>
        <w:lastRenderedPageBreak/>
        <w:t>semestr, w którym Uczestnik skreślony został z listy uczestników Studiów, podlega zwrotowi proporcjonalnie, tj. po potrąceniu opłaty za okres od dnia rozpoczęcia semestru do dnia, w którym rozstrzygnięcie o skreśleniu z listy uczestników Studiów stało się ostateczne.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CB15A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1646869423" w:edGrp="everyone"/>
      <w:r w:rsidRPr="00FB353E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ermEnd w:id="1646869423"/>
      <w:r w:rsidRPr="00FB353E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5F0CA72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48A3D" w14:textId="77777777" w:rsidR="00FB353E" w:rsidRP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3E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4BE1AB5B" w14:textId="14F1991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FB3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44CD7FC" w14:textId="13069339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 Warszawskiego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CFA0B58" w14:textId="77777777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5B2A5B44" w14:textId="00FB50C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</w:t>
      </w:r>
    </w:p>
    <w:p w14:paraId="295F8F33" w14:textId="0C6104A1" w:rsidR="00FB353E" w:rsidRPr="00FB353E" w:rsidRDefault="00CE5749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B353E" w:rsidRPr="00FB353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FB353E" w:rsidRPr="00FB35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CF0433" w14:textId="77777777" w:rsidR="00FB353E" w:rsidRPr="003645AB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EDC93D" w14:textId="77777777" w:rsid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F5809" w14:textId="789A1A3F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54E14AF4" w14:textId="138C08B7" w:rsidR="00FB353E" w:rsidRPr="003645AB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3645AB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148ED37C" w14:textId="77777777" w:rsid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cywilny, a także przepisy prawa obowiązujące na Uniwersytecie, w tym przepisy Regulaminu.</w:t>
      </w:r>
    </w:p>
    <w:p w14:paraId="75FDE6CA" w14:textId="5E844D1A" w:rsidR="00FB353E" w:rsidRP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ermStart w:id="286147681" w:edGrp="everyone"/>
      <w:r w:rsidRPr="00FB353E">
        <w:rPr>
          <w:rFonts w:ascii="Times New Roman" w:hAnsi="Times New Roman" w:cs="Times New Roman"/>
          <w:sz w:val="24"/>
          <w:szCs w:val="24"/>
        </w:rPr>
        <w:t>Umowę sporządzono w dwóch</w:t>
      </w:r>
      <w:r w:rsidRPr="00FB353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FB353E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286147681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FB353E">
        <w:rPr>
          <w:rFonts w:ascii="Times New Roman" w:hAnsi="Times New Roman" w:cs="Times New Roman"/>
          <w:sz w:val="24"/>
          <w:szCs w:val="24"/>
        </w:rPr>
        <w:t>/</w:t>
      </w:r>
      <w:permStart w:id="925373455" w:edGrp="everyone"/>
      <w:r w:rsidRPr="00FB353E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925373455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</w:p>
    <w:p w14:paraId="288BDA08" w14:textId="172803C1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24B46A" w14:textId="1C2A3448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465A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38281F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67DE1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54C0E8DC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UNIWERSYTET                                                                    UCZESTNIK</w:t>
      </w:r>
    </w:p>
    <w:p w14:paraId="33ECC2CF" w14:textId="77777777" w:rsidR="00FB353E" w:rsidRPr="00103F24" w:rsidRDefault="00FB353E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0415CE4" w14:textId="30551327" w:rsidR="00BB266A" w:rsidRDefault="00BB266A" w:rsidP="00BB26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CC9350" w14:textId="77777777" w:rsidR="00FB353E" w:rsidRPr="003645AB" w:rsidRDefault="00FB353E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9541FD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1525E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0E919041" w14:textId="0ED83427" w:rsidR="00732D13" w:rsidRDefault="00BB266A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 w:rsidR="00701E06"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 w:rsidR="00701E06"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 w:rsidR="00701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7D89F" w14:textId="77777777" w:rsidR="00732D13" w:rsidRDefault="00732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DF86C" w14:textId="2EE19CD0" w:rsidR="00732D13" w:rsidRDefault="00732D13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732D13" w:rsidSect="00DA5DB5">
          <w:footerReference w:type="default" r:id="rId1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4180B1C3" w:rsidR="00526368" w:rsidRDefault="00526368" w:rsidP="00244DBF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802B" w14:textId="77777777" w:rsidR="001D0B44" w:rsidRDefault="001D0B44" w:rsidP="003645AB">
      <w:pPr>
        <w:spacing w:after="0" w:line="240" w:lineRule="auto"/>
      </w:pPr>
      <w:r>
        <w:separator/>
      </w:r>
    </w:p>
  </w:endnote>
  <w:endnote w:type="continuationSeparator" w:id="0">
    <w:p w14:paraId="6692E129" w14:textId="77777777" w:rsidR="001D0B44" w:rsidRDefault="001D0B44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2781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33026A1D" w14:textId="3915210B" w:rsidR="00AB1FA3" w:rsidRPr="00701E06" w:rsidRDefault="00AB1FA3" w:rsidP="00C3047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szCs w:val="20"/>
      </w:rPr>
    </w:pPr>
    <w:r w:rsidRPr="00BB266A">
      <w:rPr>
        <w:rFonts w:ascii="Times New Roman" w:hAnsi="Times New Roman" w:cs="Times New Roman"/>
        <w:b/>
        <w:i/>
        <w:iCs/>
        <w:szCs w:val="20"/>
      </w:rPr>
      <w:t xml:space="preserve">Umowa </w:t>
    </w:r>
    <w:r>
      <w:rPr>
        <w:rFonts w:ascii="Times New Roman" w:hAnsi="Times New Roman" w:cs="Times New Roman"/>
        <w:b/>
        <w:i/>
        <w:iCs/>
        <w:szCs w:val="20"/>
      </w:rPr>
      <w:t>o odpłatności za studia podyplomowe</w:t>
    </w:r>
  </w:p>
  <w:p w14:paraId="7EADA3BD" w14:textId="67963B7A" w:rsidR="00AB1FA3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666F7541" w14:textId="77777777" w:rsidR="00AB1FA3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CF23885" w14:textId="2866A1D0" w:rsidR="00AB1FA3" w:rsidRPr="00DA5DB5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DA5DB5">
      <w:rPr>
        <w:rFonts w:ascii="Times New Roman" w:hAnsi="Times New Roman" w:cs="Times New Roman"/>
        <w:color w:val="000000"/>
        <w:sz w:val="24"/>
      </w:rPr>
      <w:fldChar w:fldCharType="begin"/>
    </w:r>
    <w:r w:rsidRPr="00DA5DB5">
      <w:rPr>
        <w:rFonts w:ascii="Times New Roman" w:hAnsi="Times New Roman" w:cs="Times New Roman"/>
        <w:color w:val="000000"/>
        <w:sz w:val="24"/>
      </w:rPr>
      <w:instrText>PAGE   \* MERGEFORMAT</w:instrText>
    </w:r>
    <w:r w:rsidRPr="00DA5DB5">
      <w:rPr>
        <w:rFonts w:ascii="Times New Roman" w:hAnsi="Times New Roman" w:cs="Times New Roman"/>
        <w:color w:val="000000"/>
        <w:sz w:val="24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 w:val="24"/>
      </w:rPr>
      <w:t>4</w:t>
    </w:r>
    <w:r w:rsidRPr="00DA5DB5">
      <w:rPr>
        <w:rFonts w:ascii="Times New Roman" w:hAnsi="Times New Roman" w:cs="Times New Roman"/>
        <w:color w:val="000000"/>
        <w:sz w:val="24"/>
      </w:rPr>
      <w:fldChar w:fldCharType="end"/>
    </w:r>
  </w:p>
  <w:p w14:paraId="536F3476" w14:textId="77777777" w:rsidR="00AB1FA3" w:rsidRPr="00701E06" w:rsidRDefault="00AB1FA3" w:rsidP="00701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4A7B610E" w:rsidR="00AB1FA3" w:rsidRPr="00244DBF" w:rsidRDefault="00AB1FA3" w:rsidP="00244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F1EA" w14:textId="77777777" w:rsidR="001D0B44" w:rsidRDefault="001D0B44" w:rsidP="003645AB">
      <w:pPr>
        <w:spacing w:after="0" w:line="240" w:lineRule="auto"/>
      </w:pPr>
      <w:r>
        <w:separator/>
      </w:r>
    </w:p>
  </w:footnote>
  <w:footnote w:type="continuationSeparator" w:id="0">
    <w:p w14:paraId="701B8F7D" w14:textId="77777777" w:rsidR="001D0B44" w:rsidRDefault="001D0B44" w:rsidP="003645AB">
      <w:pPr>
        <w:spacing w:after="0" w:line="240" w:lineRule="auto"/>
      </w:pPr>
      <w:r>
        <w:continuationSeparator/>
      </w:r>
    </w:p>
  </w:footnote>
  <w:footnote w:id="1">
    <w:p w14:paraId="443B518B" w14:textId="77777777" w:rsidR="00AB1FA3" w:rsidRPr="00777921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777921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32B41D5C" w14:textId="77777777" w:rsidR="00AB1FA3" w:rsidRPr="00777921" w:rsidRDefault="00AB1FA3" w:rsidP="00777921">
      <w:pPr>
        <w:pStyle w:val="Tekstprzypisudolnego"/>
        <w:jc w:val="both"/>
        <w:rPr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77921">
        <w:rPr>
          <w:color w:val="0070C0"/>
        </w:rPr>
        <w:t xml:space="preserve"> </w:t>
      </w:r>
    </w:p>
  </w:footnote>
  <w:footnote w:id="3">
    <w:p w14:paraId="07B21019" w14:textId="77777777" w:rsidR="00AB1FA3" w:rsidRPr="003645AB" w:rsidRDefault="00AB1FA3" w:rsidP="00777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5B9BD5"/>
          <w:sz w:val="20"/>
          <w:szCs w:val="20"/>
        </w:rPr>
      </w:pPr>
      <w:r w:rsidRPr="0077792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77921">
        <w:rPr>
          <w:rFonts w:ascii="Times New Roman" w:hAnsi="Times New Roman" w:cs="Times New Roman"/>
          <w:color w:val="0070C0"/>
          <w:sz w:val="20"/>
          <w:szCs w:val="20"/>
        </w:rPr>
        <w:t xml:space="preserve"> Nr paszportu w przypadku nierezydenta Polski</w:t>
      </w:r>
    </w:p>
  </w:footnote>
  <w:footnote w:id="4">
    <w:p w14:paraId="55205032" w14:textId="77777777" w:rsidR="00AB1FA3" w:rsidRPr="0071131D" w:rsidRDefault="00AB1FA3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5">
    <w:p w14:paraId="53B16215" w14:textId="77777777" w:rsidR="00AB1FA3" w:rsidRDefault="00AB1FA3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6">
    <w:p w14:paraId="0F8DE066" w14:textId="77777777" w:rsidR="00AB1FA3" w:rsidRPr="009411B5" w:rsidRDefault="00AB1FA3" w:rsidP="00FB353E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50E660E0" w14:textId="77777777" w:rsidR="00AB1FA3" w:rsidRPr="00DE27E9" w:rsidRDefault="00AB1FA3" w:rsidP="00FB353E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HTJvPZegjxH07h6Ei6lllfT5NsmQ1jUGTAHWoyT2mqLY+zkgGweldVlF6SoD67RczICSUYx3bF2vvGhMNu6TdA==" w:salt="6pbX2KzOanis2c2otD1+1A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C4C00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0B44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4908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5749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3A86-18C3-4DAB-BA2A-6574E4B4A276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937</Words>
  <Characters>5627</Characters>
  <Application>Microsoft Office Word</Application>
  <DocSecurity>8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2026-03-10T12:53:00Z</dcterms:created>
  <dcterms:modified xsi:type="dcterms:W3CDTF">2026-03-12T07:48:00Z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